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0054B" w:rsidRDefault="0070054B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4F278C"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4F278C"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70054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4"/>
        <w:gridCol w:w="2481"/>
        <w:gridCol w:w="2226"/>
        <w:gridCol w:w="2241"/>
      </w:tblGrid>
      <w:tr w:rsidR="00116FBB" w:rsidRPr="009F5B61" w:rsidTr="00705FBB">
        <w:trPr>
          <w:trHeight w:val="314"/>
        </w:trPr>
        <w:tc>
          <w:tcPr>
            <w:tcW w:w="1864" w:type="dxa"/>
            <w:shd w:val="clear" w:color="auto" w:fill="FFFFFF"/>
          </w:tcPr>
          <w:p w:rsidR="00116FBB" w:rsidRPr="005E466D" w:rsidRDefault="00116FBB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08" w:type="dxa"/>
            <w:gridSpan w:val="3"/>
            <w:shd w:val="clear" w:color="auto" w:fill="FFFFFF"/>
          </w:tcPr>
          <w:p w:rsidR="00116FBB" w:rsidRPr="002039CC" w:rsidRDefault="00116FBB" w:rsidP="002039C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:rsidTr="00705FBB">
        <w:trPr>
          <w:trHeight w:val="314"/>
        </w:trPr>
        <w:tc>
          <w:tcPr>
            <w:tcW w:w="1864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64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09" w:type="dxa"/>
            <w:shd w:val="clear" w:color="auto" w:fill="FFFFFF"/>
          </w:tcPr>
          <w:p w:rsidR="007967A9" w:rsidRPr="005E466D" w:rsidRDefault="0081766A" w:rsidP="002039C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35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705FBB">
        <w:trPr>
          <w:trHeight w:val="472"/>
        </w:trPr>
        <w:tc>
          <w:tcPr>
            <w:tcW w:w="1864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64" w:type="dxa"/>
            <w:shd w:val="clear" w:color="auto" w:fill="FFFFFF"/>
          </w:tcPr>
          <w:p w:rsidR="00FA2E61" w:rsidRPr="005E466D" w:rsidRDefault="00FA2E61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9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35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5E466D" w:rsidTr="00705FBB">
        <w:trPr>
          <w:trHeight w:val="811"/>
        </w:trPr>
        <w:tc>
          <w:tcPr>
            <w:tcW w:w="1864" w:type="dxa"/>
            <w:shd w:val="clear" w:color="auto" w:fill="FFFFFF"/>
          </w:tcPr>
          <w:p w:rsidR="007967A9" w:rsidRPr="005E466D" w:rsidRDefault="007967A9" w:rsidP="002039C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64" w:type="dxa"/>
            <w:shd w:val="clear" w:color="auto" w:fill="FFFFFF"/>
          </w:tcPr>
          <w:p w:rsidR="00FA2E61" w:rsidRPr="005E466D" w:rsidRDefault="00FA2E61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9" w:type="dxa"/>
            <w:shd w:val="clear" w:color="auto" w:fill="FFFFFF"/>
          </w:tcPr>
          <w:p w:rsidR="007967A9" w:rsidRDefault="007967A9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35" w:type="dxa"/>
            <w:shd w:val="clear" w:color="auto" w:fill="FFFFFF"/>
          </w:tcPr>
          <w:p w:rsidR="0040451A" w:rsidRPr="005E466D" w:rsidRDefault="0040451A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705FBB">
        <w:trPr>
          <w:trHeight w:val="811"/>
        </w:trPr>
        <w:tc>
          <w:tcPr>
            <w:tcW w:w="1864" w:type="dxa"/>
            <w:shd w:val="clear" w:color="auto" w:fill="FFFFFF"/>
          </w:tcPr>
          <w:p w:rsidR="00F8532D" w:rsidRPr="00474BE2" w:rsidRDefault="00F8532D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64" w:type="dxa"/>
            <w:shd w:val="clear" w:color="auto" w:fill="FFFFFF"/>
          </w:tcPr>
          <w:p w:rsidR="00F8532D" w:rsidRPr="005E466D" w:rsidRDefault="00F8532D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9" w:type="dxa"/>
            <w:shd w:val="clear" w:color="auto" w:fill="FFFFFF"/>
          </w:tcPr>
          <w:p w:rsidR="00C422F5" w:rsidRPr="00782942" w:rsidRDefault="00C422F5" w:rsidP="002039C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35" w:type="dxa"/>
            <w:shd w:val="clear" w:color="auto" w:fill="FFFFFF"/>
          </w:tcPr>
          <w:p w:rsidR="006F285A" w:rsidRDefault="007F0E8D" w:rsidP="002039C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7F0E8D" w:rsidP="002039C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7"/>
        <w:gridCol w:w="2483"/>
        <w:gridCol w:w="1701"/>
        <w:gridCol w:w="2401"/>
      </w:tblGrid>
      <w:tr w:rsidR="00A75662" w:rsidRPr="007673FA" w:rsidTr="002039CC">
        <w:trPr>
          <w:trHeight w:val="371"/>
        </w:trPr>
        <w:tc>
          <w:tcPr>
            <w:tcW w:w="2187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83" w:type="dxa"/>
            <w:shd w:val="clear" w:color="auto" w:fill="FFFFFF"/>
          </w:tcPr>
          <w:p w:rsidR="00A2635C" w:rsidRDefault="00A2635C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Trnava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 xml:space="preserve"> university </w:t>
            </w:r>
          </w:p>
          <w:p w:rsidR="00A75662" w:rsidRPr="007673FA" w:rsidRDefault="00A2635C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 xml:space="preserve">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Trnava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2039CC" w:rsidRDefault="0081766A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39CC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:rsidR="00A75662" w:rsidRPr="002039CC" w:rsidRDefault="00A75662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39CC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:rsidR="00A75662" w:rsidRPr="007673FA" w:rsidRDefault="00A75662" w:rsidP="00A263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2039CC">
        <w:trPr>
          <w:trHeight w:val="496"/>
        </w:trPr>
        <w:tc>
          <w:tcPr>
            <w:tcW w:w="2187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3" w:type="dxa"/>
            <w:shd w:val="clear" w:color="auto" w:fill="FFFFFF"/>
          </w:tcPr>
          <w:p w:rsidR="00A75662" w:rsidRPr="007673FA" w:rsidRDefault="00A263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TRNAVA01</w:t>
            </w:r>
          </w:p>
        </w:tc>
        <w:tc>
          <w:tcPr>
            <w:tcW w:w="1701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1" w:type="dxa"/>
            <w:vMerge/>
            <w:shd w:val="clear" w:color="auto" w:fill="FFFFFF"/>
          </w:tcPr>
          <w:p w:rsidR="00A75662" w:rsidRPr="007673FA" w:rsidRDefault="00A75662" w:rsidP="00A263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39CC" w:rsidRPr="002039CC" w:rsidTr="002039CC">
        <w:trPr>
          <w:trHeight w:val="559"/>
        </w:trPr>
        <w:tc>
          <w:tcPr>
            <w:tcW w:w="2187" w:type="dxa"/>
            <w:shd w:val="clear" w:color="auto" w:fill="FFFFFF"/>
          </w:tcPr>
          <w:p w:rsidR="002039CC" w:rsidRPr="007673FA" w:rsidRDefault="002039CC" w:rsidP="002039C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3" w:type="dxa"/>
            <w:shd w:val="clear" w:color="auto" w:fill="FFFFFF"/>
          </w:tcPr>
          <w:p w:rsidR="00A2635C" w:rsidRDefault="00A2635C" w:rsidP="00A263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Hornopotočná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23,</w:t>
            </w:r>
          </w:p>
          <w:p w:rsidR="002039CC" w:rsidRPr="005E466D" w:rsidRDefault="00A2635C" w:rsidP="00A263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918 43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Trnava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039CC" w:rsidRPr="007673FA" w:rsidRDefault="002039CC" w:rsidP="002039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:rsidR="002039CC" w:rsidRPr="007673FA" w:rsidRDefault="00A2635C" w:rsidP="00A263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SVK</w:t>
            </w:r>
          </w:p>
        </w:tc>
      </w:tr>
      <w:tr w:rsidR="002039CC" w:rsidRPr="00EF398E" w:rsidTr="002039CC">
        <w:tc>
          <w:tcPr>
            <w:tcW w:w="2187" w:type="dxa"/>
            <w:shd w:val="clear" w:color="auto" w:fill="FFFFFF"/>
          </w:tcPr>
          <w:p w:rsidR="002039CC" w:rsidRPr="007673FA" w:rsidRDefault="002039CC" w:rsidP="002039C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83" w:type="dxa"/>
            <w:shd w:val="clear" w:color="auto" w:fill="FFFFFF"/>
          </w:tcPr>
          <w:p w:rsidR="00A2635C" w:rsidRDefault="00A2635C" w:rsidP="00A263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Marta Sečkárová</w:t>
            </w:r>
          </w:p>
          <w:p w:rsidR="002039CC" w:rsidRPr="00782942" w:rsidRDefault="00A2635C" w:rsidP="00A263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701" w:type="dxa"/>
            <w:shd w:val="clear" w:color="auto" w:fill="FFFFFF"/>
          </w:tcPr>
          <w:p w:rsidR="002039CC" w:rsidRPr="00782942" w:rsidRDefault="002039CC" w:rsidP="002039C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:rsidR="002039CC" w:rsidRPr="002039CC" w:rsidRDefault="007F0E8D" w:rsidP="00A263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i/>
                <w:color w:val="003192"/>
                <w:sz w:val="16"/>
                <w:szCs w:val="16"/>
                <w:u w:val="single"/>
                <w:lang w:val="fr-BE"/>
              </w:rPr>
            </w:pPr>
            <w:hyperlink r:id="rId11" w:history="1">
              <w:r w:rsidR="002039CC" w:rsidRPr="005B45D3">
                <w:rPr>
                  <w:rStyle w:val="Hypertextovprepojenie"/>
                  <w:rFonts w:ascii="Verdana" w:hAnsi="Verdana" w:cs="Arial"/>
                  <w:i/>
                  <w:sz w:val="16"/>
                  <w:szCs w:val="16"/>
                  <w:lang w:val="fr-BE"/>
                </w:rPr>
                <w:t>marta.seckarova@truni.sk</w:t>
              </w:r>
            </w:hyperlink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2039CC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2039CC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2039CC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2039CC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2039C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2039C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2039CC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2039C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2039C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8D" w:rsidRDefault="007F0E8D">
      <w:r>
        <w:separator/>
      </w:r>
    </w:p>
  </w:endnote>
  <w:endnote w:type="continuationSeparator" w:id="0">
    <w:p w:rsidR="007F0E8D" w:rsidRDefault="007F0E8D">
      <w:r>
        <w:continuationSeparator/>
      </w:r>
    </w:p>
  </w:endnote>
  <w:endnote w:id="1">
    <w:p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F8532D" w:rsidRPr="002F549E" w:rsidRDefault="00F8532D" w:rsidP="001C5CC2">
      <w:pPr>
        <w:pStyle w:val="Textvysvetlivky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751D34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831D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8D" w:rsidRDefault="007F0E8D">
      <w:r>
        <w:separator/>
      </w:r>
    </w:p>
  </w:footnote>
  <w:footnote w:type="continuationSeparator" w:id="0">
    <w:p w:rsidR="007F0E8D" w:rsidRDefault="007F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AC6C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2039CC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039CC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  <w:r w:rsidR="002039CC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-add</w:t>
                                </w:r>
                              </w:p>
                              <w:p w:rsidR="00AD66BB" w:rsidRPr="002039CC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039CC"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2039CC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2039C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  <w:r w:rsidR="002039C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-add</w:t>
                          </w:r>
                        </w:p>
                        <w:p w:rsidR="00AD66BB" w:rsidRPr="002039CC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2039CC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9D2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4D90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39CC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093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51A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CB7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78C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1DD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BC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054B"/>
    <w:rsid w:val="0070242A"/>
    <w:rsid w:val="00705FBB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D34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E8D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D6B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A42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35C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CA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7C24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CF5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408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2E61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5A10A-4CE8-4B17-813A-379F20D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seckarova@truni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1C46D54-55CA-43F9-8626-A7832339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468</Words>
  <Characters>2670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Filipová Eva</cp:lastModifiedBy>
  <cp:revision>2</cp:revision>
  <cp:lastPrinted>2013-11-06T08:46:00Z</cp:lastPrinted>
  <dcterms:created xsi:type="dcterms:W3CDTF">2018-01-29T12:11:00Z</dcterms:created>
  <dcterms:modified xsi:type="dcterms:W3CDTF">2018-01-29T12:11:00Z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