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6B5CF" w14:textId="77777777" w:rsidR="001166B5" w:rsidRPr="00C706A6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sk-SK"/>
        </w:rPr>
      </w:pPr>
    </w:p>
    <w:p w14:paraId="1D39ABA8" w14:textId="77777777" w:rsidR="001A4116" w:rsidRDefault="00F45DEE" w:rsidP="001A4116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ERASMUS+ </w:t>
      </w:r>
      <w:r w:rsidR="00330792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3412AB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330792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VÝUČBA</w:t>
      </w:r>
      <w:r w:rsidR="001A4116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87AFD69" w14:textId="77777777" w:rsidR="003412AB" w:rsidRDefault="00296EE7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 xml:space="preserve">Plánované obdobie fyzickej </w:t>
      </w:r>
      <w:r w:rsidR="00C111CA" w:rsidRPr="00510486">
        <w:rPr>
          <w:rFonts w:ascii="Verdana" w:hAnsi="Verdana" w:cs="Arial"/>
          <w:sz w:val="20"/>
          <w:szCs w:val="36"/>
          <w:lang w:val="sk-SK"/>
        </w:rPr>
        <w:t>výučby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="003412AB" w:rsidRPr="00E81ADC">
        <w:rPr>
          <w:rFonts w:ascii="Verdana" w:hAnsi="Verdana" w:cs="Arial"/>
          <w:i/>
          <w:sz w:val="20"/>
          <w:szCs w:val="36"/>
          <w:highlight w:val="yellow"/>
          <w:lang w:val="sk-SK"/>
        </w:rPr>
        <w:t>[deň/mesiac/rok]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="003412AB" w:rsidRPr="00E81ADC">
        <w:rPr>
          <w:rFonts w:ascii="Verdana" w:hAnsi="Verdana" w:cs="Arial"/>
          <w:i/>
          <w:sz w:val="20"/>
          <w:szCs w:val="36"/>
          <w:highlight w:val="yellow"/>
          <w:lang w:val="sk-SK"/>
        </w:rPr>
        <w:t>[deň/mesiac/rok]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</w:p>
    <w:p w14:paraId="31587385" w14:textId="77777777" w:rsidR="00F45DEE" w:rsidRPr="00E81ADC" w:rsidRDefault="00F45DEE" w:rsidP="00B265D4">
      <w:pPr>
        <w:spacing w:afterLines="100"/>
        <w:ind w:right="-992"/>
        <w:jc w:val="left"/>
        <w:rPr>
          <w:rFonts w:ascii="Verdana" w:hAnsi="Verdana" w:cs="Arial"/>
          <w:b/>
          <w:sz w:val="20"/>
          <w:szCs w:val="36"/>
          <w:lang w:val="sk-SK"/>
        </w:rPr>
      </w:pPr>
      <w:bookmarkStart w:id="0" w:name="_GoBack"/>
      <w:r w:rsidRPr="00E81ADC">
        <w:rPr>
          <w:rFonts w:ascii="Verdana" w:hAnsi="Verdana" w:cs="Arial"/>
          <w:b/>
          <w:sz w:val="20"/>
          <w:szCs w:val="36"/>
          <w:lang w:val="sk-SK"/>
        </w:rPr>
        <w:t>Trvanie v dňoch – bez dní na cestu:</w:t>
      </w:r>
    </w:p>
    <w:bookmarkEnd w:id="0"/>
    <w:p w14:paraId="29548F02" w14:textId="0D2BB38F" w:rsidR="00296EE7" w:rsidRPr="00510486" w:rsidRDefault="00296EE7" w:rsidP="00296EE7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>Ak je to relevantné, plánovan</w:t>
      </w:r>
      <w:r w:rsidR="00F45DEE">
        <w:rPr>
          <w:rFonts w:ascii="Verdana" w:hAnsi="Verdana" w:cs="Arial"/>
          <w:sz w:val="20"/>
          <w:szCs w:val="36"/>
          <w:lang w:val="sk-SK"/>
        </w:rPr>
        <w:t>ý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virtuáln</w:t>
      </w:r>
      <w:r w:rsidR="00F45DEE">
        <w:rPr>
          <w:rFonts w:ascii="Verdana" w:hAnsi="Verdana" w:cs="Arial"/>
          <w:sz w:val="20"/>
          <w:szCs w:val="36"/>
          <w:lang w:val="sk-SK"/>
        </w:rPr>
        <w:t>y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  <w:r w:rsidR="00F45DEE">
        <w:rPr>
          <w:rFonts w:ascii="Verdana" w:hAnsi="Verdana" w:cs="Arial"/>
          <w:sz w:val="20"/>
          <w:szCs w:val="36"/>
          <w:lang w:val="sk-SK"/>
        </w:rPr>
        <w:t>komponent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E81ADC">
        <w:rPr>
          <w:rFonts w:ascii="Verdana" w:hAnsi="Verdana" w:cs="Arial"/>
          <w:i/>
          <w:sz w:val="20"/>
          <w:szCs w:val="36"/>
          <w:highlight w:val="yellow"/>
          <w:lang w:val="sk-SK"/>
        </w:rPr>
        <w:t>[deň/mesiac/rok]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E81ADC">
        <w:rPr>
          <w:rFonts w:ascii="Verdana" w:hAnsi="Verdana" w:cs="Arial"/>
          <w:i/>
          <w:sz w:val="20"/>
          <w:szCs w:val="36"/>
          <w:highlight w:val="yellow"/>
          <w:lang w:val="sk-SK"/>
        </w:rPr>
        <w:t>[deň/mesiac/rok]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 xml:space="preserve"> </w:t>
      </w:r>
    </w:p>
    <w:p w14:paraId="7134A77F" w14:textId="77777777" w:rsidR="00EA442F" w:rsidRPr="00C706A6" w:rsidRDefault="00D26DC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DD1A38">
        <w:rPr>
          <w:rFonts w:ascii="Verdana" w:hAnsi="Verdana" w:cs="Arial"/>
          <w:b/>
          <w:color w:val="002060"/>
          <w:szCs w:val="24"/>
          <w:lang w:val="sk-SK"/>
        </w:rPr>
        <w:t>Vyučujúci z</w:t>
      </w:r>
      <w:r w:rsidR="00330792" w:rsidRPr="00DD1A38">
        <w:rPr>
          <w:rFonts w:ascii="Verdana" w:hAnsi="Verdana" w:cs="Arial"/>
          <w:b/>
          <w:color w:val="002060"/>
          <w:szCs w:val="24"/>
          <w:lang w:val="sk-SK"/>
        </w:rPr>
        <w:t>amestnanec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85"/>
        <w:gridCol w:w="1843"/>
        <w:gridCol w:w="1984"/>
        <w:gridCol w:w="2127"/>
      </w:tblGrid>
      <w:tr w:rsidR="00E558FB" w:rsidRPr="007F2ED1" w14:paraId="42868A3F" w14:textId="77777777" w:rsidTr="003C5EDD">
        <w:trPr>
          <w:trHeight w:val="3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AA6FB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Priezvisko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97C5" w14:textId="77777777" w:rsidR="00EA442F" w:rsidRPr="003C5EDD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F16F7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Meno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0D6A1" w14:textId="77777777" w:rsidR="00EA442F" w:rsidRPr="003C5EDD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</w:tr>
      <w:tr w:rsidR="00E558FB" w:rsidRPr="00C706A6" w14:paraId="2589A976" w14:textId="77777777" w:rsidTr="003C5EDD">
        <w:trPr>
          <w:trHeight w:val="4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26FB9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4734E812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C88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53358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3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8F50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E558FB" w:rsidRPr="00C706A6" w14:paraId="153D6CED" w14:textId="77777777" w:rsidTr="003C5EDD">
        <w:trPr>
          <w:trHeight w:val="6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6CC97" w14:textId="77777777" w:rsidR="00E558FB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E558FB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2A538397" w14:textId="77777777" w:rsidR="00EA442F" w:rsidRPr="00C706A6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E558FB">
              <w:rPr>
                <w:rFonts w:ascii="Verdana" w:hAnsi="Verdana" w:cs="Arial"/>
                <w:sz w:val="20"/>
                <w:lang w:val="sk-SK"/>
              </w:rPr>
              <w:t>[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M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už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/Ž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ena/N</w:t>
            </w:r>
            <w:r w:rsidR="00D60577">
              <w:rPr>
                <w:rFonts w:ascii="Verdana" w:hAnsi="Verdana" w:cs="Arial"/>
                <w:sz w:val="20"/>
                <w:lang w:val="sk-SK"/>
              </w:rPr>
              <w:t>eurčité</w:t>
            </w:r>
            <w:r w:rsidRPr="00E558FB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BFD50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1CE83" w14:textId="77777777" w:rsidR="00EA442F" w:rsidRPr="00C706A6" w:rsidRDefault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 rok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C595F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E558FB" w:rsidRPr="00C706A6" w14:paraId="402AC024" w14:textId="77777777" w:rsidTr="003C5ED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88AA6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F83E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F38C4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93AA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431A07AF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58A59FE9" w14:textId="77777777" w:rsidR="00EA442F" w:rsidRPr="00C706A6" w:rsidRDefault="00EA442F" w:rsidP="00EA442F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Vysielajúca inštitúcia/podnik</w:t>
      </w:r>
      <w:r w:rsidR="001A4116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355"/>
      </w:tblGrid>
      <w:tr w:rsidR="003412AB" w:rsidRPr="00C706A6" w14:paraId="408067BA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49797" w14:textId="77777777" w:rsidR="003412AB" w:rsidRPr="00C706A6" w:rsidRDefault="003412A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875EB" w14:textId="77777777" w:rsidR="003412AB" w:rsidRPr="00C706A6" w:rsidRDefault="003412AB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C706A6" w14:paraId="524597F1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81C9F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1A4116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  <w:r w:rsidR="001A4116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4D0EAF44" w14:textId="77777777" w:rsidR="00EA442F" w:rsidRPr="00C706A6" w:rsidRDefault="0073055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6A3B0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26490" w14:textId="77777777" w:rsidR="00EA442F" w:rsidRPr="00C706A6" w:rsidRDefault="00A42F1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8C90C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C706A6" w14:paraId="5295BC43" w14:textId="77777777" w:rsidTr="003C5EDD">
        <w:trPr>
          <w:trHeight w:val="472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2D66F" w14:textId="77777777" w:rsidR="00EA442F" w:rsidRPr="00C706A6" w:rsidRDefault="00EA442F" w:rsidP="00FA62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>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95104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5E77D" w14:textId="77777777" w:rsidR="00EA442F" w:rsidRPr="00C706A6" w:rsidRDefault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t>/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štátu</w:t>
            </w:r>
            <w:r w:rsidR="00B24584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  <w:r w:rsidR="00EA442F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6"/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E6280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EA442F" w:rsidRPr="00C706A6" w14:paraId="1484CB8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4489B" w14:textId="77777777" w:rsidR="00FA62EE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03423C3A" w14:textId="77777777" w:rsidR="00EA442F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D2F59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DE3E9A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04147F8D" w14:textId="77777777" w:rsidR="00FA62EE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E0364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C706A6" w14:paraId="635BAC6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0B65C" w14:textId="77777777" w:rsidR="00EA442F" w:rsidRPr="00340AF4" w:rsidRDefault="00F45DEE" w:rsidP="00340AF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Typ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podniku</w:t>
            </w:r>
            <w:proofErr w:type="spellEnd"/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0C9B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7CA66" w14:textId="77777777" w:rsidR="003412AB" w:rsidRPr="00C706A6" w:rsidRDefault="003412AB" w:rsidP="003412A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Veľkosť podniku</w:t>
            </w:r>
          </w:p>
          <w:p w14:paraId="7F0C7F32" w14:textId="77777777" w:rsidR="00EA442F" w:rsidRPr="00C706A6" w:rsidRDefault="003412AB" w:rsidP="003412A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8A0B2" w14:textId="77777777" w:rsidR="003412AB" w:rsidRPr="007318C1" w:rsidRDefault="003412AB" w:rsidP="003412A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&lt;250 zamestnancov</w:t>
            </w:r>
          </w:p>
          <w:p w14:paraId="37B98623" w14:textId="77777777" w:rsidR="00EA442F" w:rsidRPr="00C706A6" w:rsidRDefault="003412AB" w:rsidP="003412A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&gt;250 zamestnancov</w:t>
            </w:r>
          </w:p>
        </w:tc>
      </w:tr>
    </w:tbl>
    <w:p w14:paraId="4EF1D464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2E6DEC87" w14:textId="77777777" w:rsidR="007967A9" w:rsidRPr="00C706A6" w:rsidRDefault="00FA62EE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A75662" w:rsidRPr="00C706A6" w14:paraId="035E8AE5" w14:textId="77777777" w:rsidTr="003C5EDD">
        <w:trPr>
          <w:trHeight w:val="371"/>
        </w:trPr>
        <w:tc>
          <w:tcPr>
            <w:tcW w:w="2232" w:type="dxa"/>
            <w:shd w:val="clear" w:color="auto" w:fill="FFFFFF"/>
          </w:tcPr>
          <w:p w14:paraId="4A17B59C" w14:textId="77777777" w:rsidR="00A75662" w:rsidRPr="00C706A6" w:rsidRDefault="001A78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2412" w:type="dxa"/>
            <w:shd w:val="clear" w:color="auto" w:fill="FFFFFF"/>
          </w:tcPr>
          <w:p w14:paraId="0A9EEEDA" w14:textId="77777777" w:rsidR="00A75662" w:rsidRPr="00C706A6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E3DD81F" w14:textId="77777777" w:rsidR="00A75662" w:rsidRPr="00C706A6" w:rsidRDefault="00A42F1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43" w:type="dxa"/>
            <w:vMerge w:val="restart"/>
            <w:shd w:val="clear" w:color="auto" w:fill="FFFFFF"/>
          </w:tcPr>
          <w:p w14:paraId="7598D634" w14:textId="77777777" w:rsidR="00A75662" w:rsidRPr="00C706A6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A75662" w:rsidRPr="00C706A6" w14:paraId="7B423246" w14:textId="77777777" w:rsidTr="003C5EDD">
        <w:trPr>
          <w:trHeight w:val="371"/>
        </w:trPr>
        <w:tc>
          <w:tcPr>
            <w:tcW w:w="2232" w:type="dxa"/>
            <w:shd w:val="clear" w:color="auto" w:fill="FFFFFF"/>
          </w:tcPr>
          <w:p w14:paraId="5D032C5C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DC9B5F6" w14:textId="77777777" w:rsidR="00A75662" w:rsidRPr="00C706A6" w:rsidRDefault="0073055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1E5697D4" w14:textId="77777777" w:rsidR="00A75662" w:rsidRPr="00C706A6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7B0B6459" w14:textId="77777777" w:rsidR="00A75662" w:rsidRPr="00C706A6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vMerge/>
            <w:shd w:val="clear" w:color="auto" w:fill="FFFFFF"/>
          </w:tcPr>
          <w:p w14:paraId="7F159D58" w14:textId="77777777" w:rsidR="00A75662" w:rsidRPr="00C706A6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967A9" w:rsidRPr="00C706A6" w14:paraId="28BC4EEC" w14:textId="77777777" w:rsidTr="003C5EDD">
        <w:trPr>
          <w:trHeight w:val="559"/>
        </w:trPr>
        <w:tc>
          <w:tcPr>
            <w:tcW w:w="2232" w:type="dxa"/>
            <w:shd w:val="clear" w:color="auto" w:fill="FFFFFF"/>
          </w:tcPr>
          <w:p w14:paraId="358FAAA1" w14:textId="77777777" w:rsidR="007967A9" w:rsidRPr="00C706A6" w:rsidRDefault="001A78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6391BE6C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69433090" w14:textId="77777777" w:rsidR="007967A9" w:rsidRPr="00C706A6" w:rsidRDefault="0073055B" w:rsidP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Štát/ Kód štátu</w:t>
            </w:r>
          </w:p>
        </w:tc>
        <w:tc>
          <w:tcPr>
            <w:tcW w:w="2343" w:type="dxa"/>
            <w:shd w:val="clear" w:color="auto" w:fill="FFFFFF"/>
          </w:tcPr>
          <w:p w14:paraId="51AB03C4" w14:textId="77777777" w:rsidR="007967A9" w:rsidRPr="00C706A6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967A9" w:rsidRPr="00C706A6" w14:paraId="30AB0176" w14:textId="77777777" w:rsidTr="003C5EDD">
        <w:tc>
          <w:tcPr>
            <w:tcW w:w="2232" w:type="dxa"/>
            <w:shd w:val="clear" w:color="auto" w:fill="FFFFFF"/>
          </w:tcPr>
          <w:p w14:paraId="5B2C699B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51DC5026" w14:textId="77777777" w:rsidR="007967A9" w:rsidRPr="00C706A6" w:rsidRDefault="001A78A9" w:rsidP="001A78A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0BFBB0C7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51B97625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52F63797" w14:textId="77777777" w:rsidR="007967A9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4ABF8701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2B63EC60" w14:textId="77777777" w:rsidR="007967A9" w:rsidRPr="00C706A6" w:rsidRDefault="007967A9" w:rsidP="007967A9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336FF6EB" w14:textId="77777777" w:rsidR="007967A9" w:rsidRPr="00C706A6" w:rsidRDefault="001A78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C706A6">
        <w:rPr>
          <w:rFonts w:ascii="Verdana" w:hAnsi="Verdana" w:cs="Arial"/>
          <w:sz w:val="20"/>
          <w:lang w:val="sk-SK"/>
        </w:rPr>
        <w:t>Pokyny viď v poznámkach na str. 3</w:t>
      </w:r>
      <w:r w:rsidR="0073055B" w:rsidRPr="00C706A6">
        <w:rPr>
          <w:rFonts w:ascii="Verdana" w:hAnsi="Verdana" w:cs="Arial"/>
          <w:sz w:val="20"/>
          <w:lang w:val="sk-SK"/>
        </w:rPr>
        <w:t>.</w:t>
      </w:r>
      <w:r w:rsidRPr="00C706A6">
        <w:rPr>
          <w:rFonts w:ascii="Verdana" w:hAnsi="Verdana" w:cs="Arial"/>
          <w:sz w:val="20"/>
          <w:lang w:val="sk-SK"/>
        </w:rPr>
        <w:t xml:space="preserve"> </w:t>
      </w:r>
      <w:r w:rsidR="007967A9" w:rsidRPr="00C706A6">
        <w:rPr>
          <w:rFonts w:ascii="Verdana" w:hAnsi="Verdana" w:cs="Arial"/>
          <w:sz w:val="20"/>
          <w:lang w:val="sk-SK"/>
        </w:rPr>
        <w:t xml:space="preserve">  </w:t>
      </w:r>
    </w:p>
    <w:p w14:paraId="69605941" w14:textId="77777777" w:rsidR="005D5129" w:rsidRPr="00C706A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C706A6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304D022F" w14:textId="77777777" w:rsidR="00B3729A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5598A50" w14:textId="77777777" w:rsidR="00B3729A" w:rsidRPr="00C706A6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NÁVRH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U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14:paraId="271BCC3F" w14:textId="77777777" w:rsidR="00B3729A" w:rsidRDefault="00B3729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14:paraId="707754AA" w14:textId="77777777" w:rsidR="00377526" w:rsidRPr="00C706A6" w:rsidRDefault="00C111C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Hlavný o</w:t>
      </w:r>
      <w:r w:rsidR="001E6B78" w:rsidRPr="00C706A6">
        <w:rPr>
          <w:rFonts w:ascii="Verdana" w:hAnsi="Verdana" w:cs="Calibri"/>
          <w:lang w:val="sk-SK"/>
        </w:rPr>
        <w:t>dbor</w:t>
      </w:r>
      <w:r w:rsidR="00377526" w:rsidRPr="00C706A6">
        <w:rPr>
          <w:rStyle w:val="Odkaznavysvetlivku"/>
          <w:rFonts w:ascii="Verdana" w:hAnsi="Verdana" w:cs="Calibri"/>
          <w:lang w:val="sk-SK"/>
        </w:rPr>
        <w:endnoteReference w:id="7"/>
      </w:r>
      <w:r w:rsidR="00377526" w:rsidRPr="00C706A6">
        <w:rPr>
          <w:rFonts w:ascii="Verdana" w:hAnsi="Verdana" w:cs="Calibri"/>
          <w:lang w:val="sk-SK"/>
        </w:rPr>
        <w:t>: ………………….</w:t>
      </w:r>
    </w:p>
    <w:p w14:paraId="2CF7FE69" w14:textId="77777777" w:rsidR="00B3729A" w:rsidRDefault="00B3729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</w:p>
    <w:p w14:paraId="40E7D757" w14:textId="77777777" w:rsidR="00377526" w:rsidRPr="00C706A6" w:rsidRDefault="003371F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sk-SK"/>
        </w:rPr>
      </w:pPr>
      <w:r w:rsidRPr="00C706A6">
        <w:rPr>
          <w:rFonts w:ascii="Verdana" w:hAnsi="Verdana" w:cs="Calibri"/>
          <w:lang w:val="sk-SK"/>
        </w:rPr>
        <w:t xml:space="preserve">Úroveň </w:t>
      </w:r>
      <w:r w:rsidR="00555FA6">
        <w:rPr>
          <w:rFonts w:ascii="Verdana" w:hAnsi="Verdana" w:cs="Calibri"/>
          <w:lang w:val="sk-SK"/>
        </w:rPr>
        <w:t>(vyberte hlavnú úroveň)</w:t>
      </w:r>
      <w:r w:rsidR="00377526" w:rsidRPr="00C706A6">
        <w:rPr>
          <w:rFonts w:ascii="Verdana" w:hAnsi="Verdana" w:cs="Calibri"/>
          <w:lang w:val="sk-SK"/>
        </w:rPr>
        <w:t xml:space="preserve">: </w:t>
      </w:r>
      <w:r w:rsidRPr="00C706A6">
        <w:rPr>
          <w:rFonts w:ascii="Verdana" w:hAnsi="Verdana" w:cs="Calibri"/>
          <w:lang w:val="sk-SK"/>
        </w:rPr>
        <w:t>vyššie odborné štúdium - skrátené postsekundárne vzdelávanie</w:t>
      </w:r>
      <w:r w:rsidRPr="00C706A6">
        <w:rPr>
          <w:rFonts w:ascii="Verdana" w:hAnsi="Verdana" w:cs="Calibri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5)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Bakalárske štúdium alebo ekvivalent prvostupňového vzdelávania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6)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Magisterské štúdium alebo ekvivalent druhostupňového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7)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>; Do</w:t>
      </w:r>
      <w:r w:rsidRPr="00C706A6">
        <w:rPr>
          <w:rFonts w:ascii="Verdana" w:hAnsi="Verdana" w:cs="Calibri"/>
          <w:lang w:val="sk-SK"/>
        </w:rPr>
        <w:t>ktorandské štúdium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alebo ekvivalent treťostupňového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8)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</w:p>
    <w:p w14:paraId="193CEC3D" w14:textId="77777777" w:rsidR="00377526" w:rsidRPr="00C706A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študentov </w:t>
      </w:r>
      <w:r w:rsidR="00330792">
        <w:rPr>
          <w:rFonts w:ascii="Verdana" w:hAnsi="Verdana" w:cs="Calibri"/>
          <w:lang w:val="sk-SK"/>
        </w:rPr>
        <w:t>na</w:t>
      </w:r>
      <w:r w:rsidRPr="00C706A6">
        <w:rPr>
          <w:rFonts w:ascii="Verdana" w:hAnsi="Verdana" w:cs="Calibri"/>
          <w:lang w:val="sk-SK"/>
        </w:rPr>
        <w:t xml:space="preserve"> prijímajúcej inštitúcii, kt</w:t>
      </w:r>
      <w:r w:rsidR="00C706A6" w:rsidRPr="00C706A6">
        <w:rPr>
          <w:rFonts w:ascii="Verdana" w:hAnsi="Verdana" w:cs="Calibri"/>
          <w:lang w:val="sk-SK"/>
        </w:rPr>
        <w:t>o</w:t>
      </w:r>
      <w:r w:rsidRPr="00C706A6">
        <w:rPr>
          <w:rFonts w:ascii="Verdana" w:hAnsi="Verdana" w:cs="Calibri"/>
          <w:lang w:val="sk-SK"/>
        </w:rPr>
        <w:t>rí budú profitovať z</w:t>
      </w:r>
      <w:r w:rsidR="00393F27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programu</w:t>
      </w:r>
      <w:r w:rsidR="00C706A6">
        <w:rPr>
          <w:rFonts w:ascii="Verdana" w:hAnsi="Verdana" w:cs="Calibri"/>
          <w:lang w:val="sk-SK"/>
        </w:rPr>
        <w:t xml:space="preserve"> výučby</w:t>
      </w:r>
      <w:r w:rsidR="00377526" w:rsidRPr="00C706A6">
        <w:rPr>
          <w:rFonts w:ascii="Verdana" w:hAnsi="Verdana" w:cs="Calibri"/>
          <w:lang w:val="sk-SK"/>
        </w:rPr>
        <w:t>: ………………</w:t>
      </w:r>
    </w:p>
    <w:p w14:paraId="513FAC83" w14:textId="783C2E8E" w:rsidR="0037752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vyučovacích hodín: </w:t>
      </w:r>
      <w:r w:rsidR="00377526" w:rsidRPr="00C706A6">
        <w:rPr>
          <w:rFonts w:ascii="Verdana" w:hAnsi="Verdana" w:cs="Calibri"/>
          <w:lang w:val="sk-SK"/>
        </w:rPr>
        <w:t>…………………</w:t>
      </w:r>
    </w:p>
    <w:p w14:paraId="12C9FAF4" w14:textId="77777777" w:rsidR="00296EE7" w:rsidRDefault="00C111C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Jazyk výučby:....................</w:t>
      </w:r>
    </w:p>
    <w:p w14:paraId="69AD228D" w14:textId="349CC750" w:rsidR="00296EE7" w:rsidRPr="00510486" w:rsidRDefault="00296EE7" w:rsidP="00296EE7">
      <w:pPr>
        <w:pStyle w:val="Text4"/>
        <w:ind w:left="0"/>
        <w:rPr>
          <w:rFonts w:ascii="Verdana" w:hAnsi="Verdana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54BD2AD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13791A" w14:textId="77777777" w:rsidR="00377526" w:rsidRPr="00C706A6" w:rsidRDefault="00F179D7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Celkové ciele 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mobility:</w:t>
            </w:r>
          </w:p>
          <w:p w14:paraId="3019BA4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60C1BD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9951671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78AD93F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78206119" w14:textId="77777777" w:rsidR="00377526" w:rsidRPr="00C706A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3CF1DD86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39FFBC" w14:textId="77777777" w:rsidR="00377526" w:rsidRPr="00C706A6" w:rsidRDefault="00F179D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Pridaná hodnota mobility </w:t>
            </w:r>
            <w:r w:rsidR="0001162D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v súvislosti s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05148852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FBE6E07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4790043E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AFFA88B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25CC2F6E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05A9496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54448F5" w14:textId="53D39925" w:rsidR="00377526" w:rsidRPr="00C706A6" w:rsidRDefault="0001162D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Obsah programu</w:t>
            </w:r>
            <w:r w:rsidR="00393315">
              <w:rPr>
                <w:rFonts w:ascii="Verdana" w:hAnsi="Verdana" w:cs="Calibri"/>
                <w:b/>
                <w:sz w:val="20"/>
                <w:lang w:val="sk-SK"/>
              </w:rPr>
              <w:t xml:space="preserve"> výuč</w:t>
            </w:r>
            <w:r w:rsidR="00393315" w:rsidRPr="00510486">
              <w:rPr>
                <w:rFonts w:ascii="Verdana" w:hAnsi="Verdana" w:cs="Calibri"/>
                <w:b/>
                <w:sz w:val="20"/>
                <w:lang w:val="sk-SK"/>
              </w:rPr>
              <w:t>by</w:t>
            </w:r>
            <w:r w:rsidR="00296EE7" w:rsidRPr="0051048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F45DEE">
              <w:rPr>
                <w:rFonts w:ascii="Verdana" w:hAnsi="Verdana" w:cs="Calibri"/>
                <w:b/>
                <w:sz w:val="20"/>
                <w:lang w:val="sk-SK"/>
              </w:rPr>
              <w:t>(vrátane virtuálneho komponentu, ak je to relevantné)</w:t>
            </w:r>
            <w:r w:rsidRPr="00510486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47AFA91C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38F7634D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4A72CD3D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6689254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138738E" w14:textId="77777777" w:rsidR="00377526" w:rsidRPr="00C706A6" w:rsidRDefault="00393F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Očakávané výsledky a dopad 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>napr. profesionálny rast vyučujúceho zamestnanca a študentov oboch inštitúcii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5DB5D29F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235DF4E8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3667C2BA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45A61A4F" w14:textId="77777777" w:rsidR="00510486" w:rsidRDefault="0051048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04C2025" w14:textId="77777777" w:rsidR="00510486" w:rsidRDefault="0051048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5379DDF1" w14:textId="77777777" w:rsidR="00377526" w:rsidRPr="00C706A6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C706A6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054450BA" w14:textId="77777777" w:rsidR="00377526" w:rsidRPr="00C706A6" w:rsidRDefault="00393F27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>Podpisom</w:t>
      </w:r>
      <w:r w:rsidR="00377526" w:rsidRPr="00C706A6">
        <w:rPr>
          <w:rStyle w:val="Odkaznavysvetlivku"/>
          <w:rFonts w:ascii="Verdana" w:hAnsi="Verdana" w:cs="Calibri"/>
          <w:sz w:val="20"/>
          <w:lang w:val="sk-SK"/>
        </w:rPr>
        <w:endnoteReference w:id="8"/>
      </w:r>
      <w:r w:rsidR="00377526" w:rsidRPr="00C706A6">
        <w:rPr>
          <w:rFonts w:ascii="Verdana" w:hAnsi="Verdana" w:cs="Calibri"/>
          <w:sz w:val="20"/>
          <w:lang w:val="sk-SK"/>
        </w:rPr>
        <w:t xml:space="preserve"> t</w:t>
      </w:r>
      <w:r w:rsidRPr="00C706A6">
        <w:rPr>
          <w:rFonts w:ascii="Verdana" w:hAnsi="Verdana" w:cs="Calibri"/>
          <w:sz w:val="20"/>
          <w:lang w:val="sk-SK"/>
        </w:rPr>
        <w:t xml:space="preserve">ohto dokumentu </w:t>
      </w:r>
      <w:r w:rsidR="00A0540D">
        <w:rPr>
          <w:rFonts w:ascii="Verdana" w:hAnsi="Verdana" w:cs="Calibri"/>
          <w:sz w:val="20"/>
          <w:lang w:val="sk-SK"/>
        </w:rPr>
        <w:t>vyučujúci zamestnanec</w:t>
      </w:r>
      <w:r w:rsidRPr="00C706A6">
        <w:rPr>
          <w:rFonts w:ascii="Verdana" w:hAnsi="Verdana" w:cs="Calibri"/>
          <w:sz w:val="20"/>
          <w:lang w:val="sk-SK"/>
        </w:rPr>
        <w:t xml:space="preserve">, vysielajúca inštitúcia/podnik a prijímajúca inštitúcia potvrdzujú, že </w:t>
      </w:r>
      <w:r w:rsidR="00B062C1" w:rsidRPr="00C706A6">
        <w:rPr>
          <w:rFonts w:ascii="Verdana" w:hAnsi="Verdana" w:cs="Calibri"/>
          <w:sz w:val="20"/>
          <w:lang w:val="sk-SK"/>
        </w:rPr>
        <w:t>schvaľujú navrhovan</w:t>
      </w:r>
      <w:r w:rsidR="00767138">
        <w:rPr>
          <w:rFonts w:ascii="Verdana" w:hAnsi="Verdana" w:cs="Calibri"/>
          <w:sz w:val="20"/>
          <w:lang w:val="sk-SK"/>
        </w:rPr>
        <w:t>ý program mobility</w:t>
      </w:r>
      <w:r w:rsidR="00B062C1" w:rsidRPr="00C706A6">
        <w:rPr>
          <w:rFonts w:ascii="Verdana" w:hAnsi="Verdana" w:cs="Calibri"/>
          <w:sz w:val="20"/>
          <w:lang w:val="sk-SK"/>
        </w:rPr>
        <w:t>.</w:t>
      </w:r>
      <w:r w:rsidR="00377526" w:rsidRPr="00C706A6">
        <w:rPr>
          <w:rFonts w:ascii="Verdana" w:hAnsi="Verdana" w:cs="Calibri"/>
          <w:sz w:val="20"/>
          <w:lang w:val="sk-SK"/>
        </w:rPr>
        <w:t xml:space="preserve"> </w:t>
      </w:r>
    </w:p>
    <w:p w14:paraId="28D9B1CF" w14:textId="77777777" w:rsidR="00377526" w:rsidRPr="00C706A6" w:rsidRDefault="00B062C1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lastRenderedPageBreak/>
        <w:t xml:space="preserve">Vysielajúca inštitúcia vysokoškolského vzdelávania podporuje </w:t>
      </w:r>
      <w:r w:rsidR="00FB05B6" w:rsidRPr="00C706A6">
        <w:rPr>
          <w:rFonts w:ascii="Verdana" w:hAnsi="Verdana" w:cs="Calibri"/>
          <w:sz w:val="20"/>
          <w:lang w:val="sk-SK"/>
        </w:rPr>
        <w:t xml:space="preserve">mobilitu zamestnanca v rámci svojej stratégie modernizácie a internacionalizácie a uzná ju ako súčasť pri hodnotení a </w:t>
      </w:r>
      <w:r w:rsidR="00BF6498">
        <w:rPr>
          <w:rFonts w:ascii="Verdana" w:hAnsi="Verdana" w:cs="Calibri"/>
          <w:sz w:val="20"/>
          <w:lang w:val="sk-SK"/>
        </w:rPr>
        <w:t>posudzovaní</w:t>
      </w:r>
      <w:r w:rsidR="00BF6498" w:rsidRPr="00C706A6">
        <w:rPr>
          <w:rFonts w:ascii="Verdana" w:hAnsi="Verdana" w:cs="Calibri"/>
          <w:sz w:val="20"/>
          <w:lang w:val="sk-SK"/>
        </w:rPr>
        <w:t xml:space="preserve"> </w:t>
      </w:r>
      <w:r w:rsidR="00FB05B6" w:rsidRPr="00C706A6">
        <w:rPr>
          <w:rFonts w:ascii="Verdana" w:hAnsi="Verdana" w:cs="Calibri"/>
          <w:sz w:val="20"/>
          <w:lang w:val="sk-SK"/>
        </w:rPr>
        <w:t xml:space="preserve">učiteľa. </w:t>
      </w:r>
    </w:p>
    <w:p w14:paraId="42871B8E" w14:textId="77777777" w:rsidR="00377526" w:rsidRDefault="00A0540D" w:rsidP="00D65C6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>
        <w:rPr>
          <w:rFonts w:ascii="Verdana" w:hAnsi="Verdana" w:cs="Calibri"/>
          <w:sz w:val="20"/>
          <w:lang w:val="sk-SK"/>
        </w:rPr>
        <w:t>Vyučujúci zamestnanec</w:t>
      </w:r>
      <w:r w:rsidR="00465124" w:rsidRPr="00C706A6">
        <w:rPr>
          <w:rFonts w:ascii="Verdana" w:hAnsi="Verdana" w:cs="Calibri"/>
          <w:sz w:val="20"/>
          <w:lang w:val="sk-SK"/>
        </w:rPr>
        <w:t xml:space="preserve"> odovzdá svoje </w:t>
      </w:r>
      <w:r w:rsidR="00BF6498">
        <w:rPr>
          <w:rFonts w:ascii="Verdana" w:hAnsi="Verdana" w:cs="Calibri"/>
          <w:sz w:val="20"/>
          <w:lang w:val="sk-SK"/>
        </w:rPr>
        <w:t>skúsenosti, predovšetkým ich</w:t>
      </w:r>
      <w:r w:rsidR="00465124" w:rsidRPr="00C706A6">
        <w:rPr>
          <w:rFonts w:ascii="Verdana" w:hAnsi="Verdana" w:cs="Calibri"/>
          <w:sz w:val="20"/>
          <w:lang w:val="sk-SK"/>
        </w:rPr>
        <w:t xml:space="preserve"> dopad </w:t>
      </w:r>
      <w:r w:rsidR="006B0F2D" w:rsidRPr="00C706A6">
        <w:rPr>
          <w:rFonts w:ascii="Verdana" w:hAnsi="Verdana" w:cs="Calibri"/>
          <w:sz w:val="20"/>
          <w:lang w:val="sk-SK"/>
        </w:rPr>
        <w:t xml:space="preserve">na </w:t>
      </w:r>
      <w:r w:rsidR="00465124" w:rsidRPr="00C706A6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1A3E1E">
        <w:rPr>
          <w:rFonts w:ascii="Verdana" w:hAnsi="Verdana" w:cs="Calibri"/>
          <w:sz w:val="20"/>
          <w:lang w:val="sk-SK"/>
        </w:rPr>
        <w:t xml:space="preserve">vysokoškolskú </w:t>
      </w:r>
      <w:r w:rsidR="00465124" w:rsidRPr="00C706A6">
        <w:rPr>
          <w:rFonts w:ascii="Verdana" w:hAnsi="Verdana" w:cs="Calibri"/>
          <w:sz w:val="20"/>
          <w:lang w:val="sk-SK"/>
        </w:rPr>
        <w:t>inštitú</w:t>
      </w:r>
      <w:r w:rsidR="00232956" w:rsidRPr="00C706A6">
        <w:rPr>
          <w:rFonts w:ascii="Verdana" w:hAnsi="Verdana" w:cs="Calibri"/>
          <w:sz w:val="20"/>
          <w:lang w:val="sk-SK"/>
        </w:rPr>
        <w:t>ciu</w:t>
      </w:r>
      <w:r w:rsidR="00C874CA">
        <w:rPr>
          <w:rFonts w:ascii="Verdana" w:hAnsi="Verdana" w:cs="Calibri"/>
          <w:sz w:val="20"/>
          <w:lang w:val="sk-SK"/>
        </w:rPr>
        <w:t>,</w:t>
      </w:r>
      <w:r w:rsidR="00232956" w:rsidRPr="00C706A6">
        <w:rPr>
          <w:rFonts w:ascii="Verdana" w:hAnsi="Verdana" w:cs="Calibri"/>
          <w:sz w:val="20"/>
          <w:lang w:val="sk-SK"/>
        </w:rPr>
        <w:t xml:space="preserve"> ako zdroj inšpirácie pre ostatných. </w:t>
      </w:r>
    </w:p>
    <w:p w14:paraId="5438E9C1" w14:textId="77777777" w:rsidR="00BA4844" w:rsidRPr="00BA4844" w:rsidRDefault="00BA4844" w:rsidP="00D65C66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en-GB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gramStart"/>
      <w:r w:rsidRPr="00BA4844">
        <w:rPr>
          <w:rFonts w:ascii="Verdana" w:hAnsi="Verdana"/>
          <w:color w:val="000000"/>
          <w:sz w:val="20"/>
          <w:lang w:val="en-GB"/>
        </w:rPr>
        <w:t>a</w:t>
      </w:r>
      <w:proofErr w:type="gram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inštitúcia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príjmajúca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grant</w:t>
      </w:r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sa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zaväzujú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dodržiavať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podmienky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stanovené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v obojstranne podpísanej zmluve.</w:t>
      </w:r>
    </w:p>
    <w:p w14:paraId="266C82C8" w14:textId="77777777" w:rsidR="00377526" w:rsidRPr="00C706A6" w:rsidRDefault="00F32411" w:rsidP="00D65C66">
      <w:pPr>
        <w:rPr>
          <w:rFonts w:ascii="Verdana" w:hAnsi="Verdana" w:cs="Calibri"/>
          <w:sz w:val="20"/>
          <w:lang w:val="sk-SK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="00232956" w:rsidRPr="00C706A6">
        <w:rPr>
          <w:rFonts w:ascii="Verdana" w:hAnsi="Verdana" w:cs="Calibri"/>
          <w:sz w:val="20"/>
          <w:lang w:val="sk-SK"/>
        </w:rPr>
        <w:t xml:space="preserve"> a prijímajúca inštitúcia oznámia vysielajúcej inštitúcii/podniku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C706A6" w14:paraId="122B533F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2BE1FB30" w14:textId="77777777" w:rsidR="00377526" w:rsidRPr="00C706A6" w:rsidRDefault="00BA4844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Vyučujúci zamestnanec</w:t>
            </w:r>
          </w:p>
          <w:p w14:paraId="176E33B0" w14:textId="77777777" w:rsidR="00377526" w:rsidRPr="00C706A6" w:rsidRDefault="0023295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priezvisko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79C192D8" w14:textId="77777777" w:rsidR="00377526" w:rsidRPr="00C706A6" w:rsidRDefault="00232956" w:rsidP="0023295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23254538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706A6" w14:paraId="05B4445F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7DD4B0F" w14:textId="77777777" w:rsidR="00377526" w:rsidRPr="00C706A6" w:rsidRDefault="0023295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Vysielajúca inš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tit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úcia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/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podnik</w:t>
            </w:r>
          </w:p>
          <w:p w14:paraId="2F9576DC" w14:textId="77777777" w:rsidR="00377526" w:rsidRPr="00C706A6" w:rsidRDefault="0023295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636456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13FDABCB" w14:textId="77777777" w:rsidR="0037752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FAF97C6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C706A6" w14:paraId="65B143FE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E5E67AA" w14:textId="77777777" w:rsidR="00232956" w:rsidRPr="00C706A6" w:rsidRDefault="00232956" w:rsidP="00232956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</w:p>
          <w:p w14:paraId="46BBAB6A" w14:textId="77777777" w:rsidR="0023295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935501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osoby:</w:t>
            </w:r>
          </w:p>
          <w:p w14:paraId="28ABE65D" w14:textId="77777777" w:rsidR="00377526" w:rsidRPr="00C706A6" w:rsidRDefault="00232956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C8A48AE" w14:textId="77777777" w:rsidR="00EF398E" w:rsidRPr="00C706A6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C706A6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5BA2D" w14:textId="77777777" w:rsidR="00E558FB" w:rsidRDefault="00E558FB">
      <w:r>
        <w:separator/>
      </w:r>
    </w:p>
  </w:endnote>
  <w:endnote w:type="continuationSeparator" w:id="0">
    <w:p w14:paraId="3C481CA6" w14:textId="77777777" w:rsidR="00E558FB" w:rsidRDefault="00E558FB">
      <w:r>
        <w:continuationSeparator/>
      </w:r>
    </w:p>
  </w:endnote>
  <w:endnote w:id="1">
    <w:p w14:paraId="1635B696" w14:textId="77777777" w:rsidR="00E558FB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B265D4">
        <w:rPr>
          <w:rFonts w:ascii="Verdana" w:hAnsi="Verdana"/>
          <w:sz w:val="14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Pr="00B265D4">
        <w:rPr>
          <w:rFonts w:ascii="Verdana" w:hAnsi="Verdana"/>
          <w:sz w:val="18"/>
          <w:szCs w:val="18"/>
          <w:lang w:val="en-GB"/>
        </w:rPr>
        <w:t xml:space="preserve">V prípade kombinácie výučby a školenia použite </w:t>
      </w:r>
      <w:r w:rsidRPr="00B265D4">
        <w:rPr>
          <w:rFonts w:ascii="Verdana" w:hAnsi="Verdana"/>
          <w:b/>
          <w:sz w:val="18"/>
          <w:szCs w:val="18"/>
          <w:lang w:val="en-GB"/>
        </w:rPr>
        <w:t>tento</w:t>
      </w:r>
      <w:r w:rsidRPr="00B265D4">
        <w:rPr>
          <w:rFonts w:ascii="Verdana" w:hAnsi="Verdana"/>
          <w:sz w:val="18"/>
          <w:szCs w:val="18"/>
          <w:lang w:val="en-GB"/>
        </w:rPr>
        <w:t xml:space="preserve"> formulár a prispôsobte ho obom aktivitám.</w:t>
      </w:r>
      <w:r>
        <w:rPr>
          <w:rFonts w:ascii="Verdana" w:hAnsi="Verdana"/>
          <w:sz w:val="18"/>
          <w:szCs w:val="18"/>
          <w:lang w:val="en-GB"/>
        </w:rPr>
        <w:t xml:space="preserve"> </w:t>
      </w:r>
    </w:p>
    <w:p w14:paraId="62A2031D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7C5E5A3B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Kategória zamestnanca: </w:t>
      </w:r>
      <w:r w:rsidRPr="00510486">
        <w:rPr>
          <w:rFonts w:ascii="Verdana" w:hAnsi="Verdana"/>
          <w:sz w:val="18"/>
          <w:szCs w:val="18"/>
          <w:lang w:val="sk-SK"/>
        </w:rPr>
        <w:t xml:space="preserve"> Junior (priemerne &lt; 10 rokov praxe), Intermediate (priemerne &gt; 10 a &lt; 20 rokov praxe) alebo Senior (priemerne &gt; 20 rokov praxe).</w:t>
      </w:r>
    </w:p>
    <w:p w14:paraId="4AB87C73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3">
    <w:p w14:paraId="228B1ABA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Štátna príslušnosť: </w:t>
      </w:r>
      <w:r w:rsidRPr="00510486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510486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510486">
        <w:rPr>
          <w:rFonts w:ascii="Verdana" w:hAnsi="Verdana"/>
          <w:sz w:val="18"/>
          <w:szCs w:val="18"/>
          <w:lang w:val="en-GB"/>
        </w:rPr>
        <w:t xml:space="preserve"> </w:t>
      </w:r>
    </w:p>
    <w:p w14:paraId="4D8D07F8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4">
    <w:p w14:paraId="367789FD" w14:textId="3C457077" w:rsidR="00E558FB" w:rsidRPr="006C69FF" w:rsidRDefault="00E558FB" w:rsidP="00B265D4">
      <w:pPr>
        <w:pStyle w:val="Textvysvetlivky"/>
        <w:spacing w:after="0"/>
        <w:rPr>
          <w:rFonts w:ascii="Verdana" w:hAnsi="Verdana"/>
          <w:sz w:val="16"/>
          <w:szCs w:val="16"/>
          <w:lang w:val="en-GB"/>
        </w:rPr>
      </w:pPr>
      <w:r w:rsidRPr="00510486">
        <w:rPr>
          <w:rStyle w:val="Odkaznavysvetlivku"/>
          <w:rFonts w:ascii="Verdana" w:hAnsi="Verdana"/>
          <w:sz w:val="18"/>
          <w:szCs w:val="18"/>
        </w:rPr>
        <w:endnoteRef/>
      </w:r>
      <w:r w:rsidRPr="00510486">
        <w:rPr>
          <w:rFonts w:ascii="Verdana" w:hAnsi="Verdana"/>
          <w:sz w:val="18"/>
          <w:szCs w:val="18"/>
          <w:lang w:val="en-GB"/>
        </w:rPr>
        <w:t xml:space="preserve"> </w:t>
      </w:r>
      <w:r w:rsidR="00F45DEE">
        <w:rPr>
          <w:rFonts w:ascii="Verdana" w:hAnsi="Verdana"/>
          <w:sz w:val="18"/>
          <w:szCs w:val="18"/>
          <w:lang w:val="en-GB"/>
        </w:rPr>
        <w:t>Každé odvolanie sa na “podnik” sú relevantné iba na mobilitu zamestnancov medzi členskými krajinami EÚ a tretími krajinami pridruženými k programu alebo v rámci projektov Budovania kapacít.</w:t>
      </w:r>
    </w:p>
    <w:p w14:paraId="22F58109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5">
    <w:p w14:paraId="3F63ECBE" w14:textId="4EF8660A" w:rsidR="00E558FB" w:rsidRDefault="00E558FB" w:rsidP="00B265D4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B265D4">
        <w:rPr>
          <w:rStyle w:val="Odkaznavysvetlivku"/>
          <w:rFonts w:ascii="Verdana" w:hAnsi="Verdana"/>
          <w:sz w:val="18"/>
          <w:szCs w:val="18"/>
        </w:rPr>
        <w:endnoteRef/>
      </w:r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r w:rsidRPr="00B265D4">
        <w:rPr>
          <w:rFonts w:ascii="Verdana" w:hAnsi="Verdana" w:cs="Calibri"/>
          <w:b/>
          <w:sz w:val="18"/>
          <w:szCs w:val="18"/>
          <w:lang w:val="en-GB"/>
        </w:rPr>
        <w:t>Erasmus kód</w:t>
      </w:r>
      <w:r w:rsidRPr="00B265D4">
        <w:rPr>
          <w:rFonts w:ascii="Verdana" w:hAnsi="Verdana" w:cs="Calibri"/>
          <w:sz w:val="18"/>
          <w:szCs w:val="18"/>
          <w:lang w:val="en-GB"/>
        </w:rPr>
        <w:t xml:space="preserve">: jedinečný kód, ktorý získa každá vysokoškolská inštitúcia spolu s Chartou pre vysokoškolské vzdelávanie (ECHE). Relevantné len pre vysokoškolské inštitúcie nachádzajúce sa v 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členských </w:t>
      </w:r>
      <w:r w:rsidRPr="00B265D4">
        <w:rPr>
          <w:rFonts w:ascii="Verdana" w:hAnsi="Verdana" w:cs="Calibri"/>
          <w:sz w:val="18"/>
          <w:szCs w:val="18"/>
          <w:lang w:val="en-GB"/>
        </w:rPr>
        <w:t>krajinách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 EÚ a tretích krajinách pridružených k programu</w:t>
      </w:r>
      <w:r w:rsidRPr="00B265D4">
        <w:rPr>
          <w:rFonts w:ascii="Verdana" w:hAnsi="Verdana" w:cs="Calibri"/>
          <w:sz w:val="18"/>
          <w:szCs w:val="18"/>
          <w:lang w:val="en-GB"/>
        </w:rPr>
        <w:t>.</w:t>
      </w:r>
    </w:p>
    <w:p w14:paraId="777E10E2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6">
    <w:p w14:paraId="3A5AA277" w14:textId="77777777" w:rsidR="00E558FB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/>
          <w:b/>
          <w:sz w:val="18"/>
          <w:szCs w:val="18"/>
          <w:lang w:val="sk-SK"/>
        </w:rPr>
        <w:t>Kód štátu</w:t>
      </w:r>
      <w:r w:rsidRPr="00B265D4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B265D4">
        <w:rPr>
          <w:rFonts w:ascii="Verdana" w:hAnsi="Verdana"/>
          <w:sz w:val="18"/>
          <w:szCs w:val="18"/>
          <w:lang w:val="sk-SK"/>
        </w:rPr>
        <w:t>.</w:t>
      </w:r>
    </w:p>
    <w:p w14:paraId="42178C84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7">
    <w:p w14:paraId="1C768344" w14:textId="77777777" w:rsidR="00E558FB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hyperlink r:id="rId2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ISCED-F 2013 search tool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 dostupný na </w:t>
      </w:r>
      <w:hyperlink r:id="rId3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http://ec.europa.eu/education/tools/isced-f_en.htm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,  sa používa na vyhľadanie oblasti vzdelávania a odbornej prípravy ISCED 2013, v ktorej vyučujú. </w:t>
      </w:r>
    </w:p>
    <w:p w14:paraId="09967CFB" w14:textId="77777777" w:rsidR="00E558FB" w:rsidRPr="00B265D4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</w:p>
  </w:endnote>
  <w:endnote w:id="8">
    <w:p w14:paraId="19D8275F" w14:textId="0D09F3D7" w:rsidR="00E558FB" w:rsidRPr="00B265D4" w:rsidRDefault="00E558FB" w:rsidP="00B265D4">
      <w:pPr>
        <w:pStyle w:val="Textvysvetlivky"/>
        <w:spacing w:after="0"/>
        <w:rPr>
          <w:rFonts w:ascii="Verdana" w:hAnsi="Verdana" w:cs="Calibri"/>
          <w:color w:val="FF0000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Nie je povinné preposielať dokumenty s originálnymi podpismi. Je možné akceptovať naskenované kópie podpisov alebo digitálne podpisy, v závislosti od právneho poriadku vysielajúcej krajiny (pri mobilite s</w:t>
      </w:r>
      <w:r w:rsidR="00F45DEE">
        <w:rPr>
          <w:rFonts w:ascii="Verdana" w:hAnsi="Verdana"/>
          <w:sz w:val="18"/>
          <w:szCs w:val="18"/>
          <w:lang w:val="sk-SK"/>
        </w:rPr>
        <w:t> tretími krajinami nepridruženými k programu</w:t>
      </w:r>
      <w:r w:rsidRPr="00510486"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F45DEE">
        <w:rPr>
          <w:rFonts w:ascii="Verdana" w:hAnsi="Verdana"/>
          <w:sz w:val="18"/>
          <w:szCs w:val="18"/>
          <w:lang w:val="sk-SK"/>
        </w:rPr>
        <w:t xml:space="preserve">členskej </w:t>
      </w:r>
      <w:r w:rsidRPr="00510486">
        <w:rPr>
          <w:rFonts w:ascii="Verdana" w:hAnsi="Verdana"/>
          <w:sz w:val="18"/>
          <w:szCs w:val="18"/>
          <w:lang w:val="sk-SK"/>
        </w:rPr>
        <w:t>krajiny</w:t>
      </w:r>
      <w:r w:rsidR="00F45DEE">
        <w:rPr>
          <w:rFonts w:ascii="Verdana" w:hAnsi="Verdana"/>
          <w:sz w:val="18"/>
          <w:szCs w:val="18"/>
          <w:lang w:val="sk-SK"/>
        </w:rPr>
        <w:t xml:space="preserve"> EÚ alebo tretej krajiny pridruženej k</w:t>
      </w:r>
      <w:r w:rsidRPr="00510486">
        <w:rPr>
          <w:rFonts w:ascii="Verdana" w:hAnsi="Verdana"/>
          <w:sz w:val="18"/>
          <w:szCs w:val="18"/>
          <w:lang w:val="sk-SK"/>
        </w:rPr>
        <w:t xml:space="preserve"> programu). Certifikáty potvrdzujúce účasť na aktivite môžu byť poskytnuté elektronicky alebo prostredníctvom iných prostriedkov dostupných zamestnancovi a vysielajúcej inštitúcii.</w:t>
      </w:r>
      <w:r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sz w:val="18"/>
          <w:szCs w:val="18"/>
          <w:lang w:val="sk-SK"/>
        </w:rPr>
        <w:t xml:space="preserve">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CF56" w14:textId="77777777" w:rsidR="00E558FB" w:rsidRPr="007E2F6C" w:rsidRDefault="00E558FB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8D14" w14:textId="77777777" w:rsidR="00E558FB" w:rsidRDefault="00E558FB">
    <w:pPr>
      <w:pStyle w:val="Pta"/>
    </w:pPr>
  </w:p>
  <w:p w14:paraId="71113EFC" w14:textId="77777777" w:rsidR="00E558FB" w:rsidRPr="00910BEB" w:rsidRDefault="00E558FB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6B153" w14:textId="77777777" w:rsidR="00E558FB" w:rsidRDefault="00E558FB">
      <w:r>
        <w:separator/>
      </w:r>
    </w:p>
  </w:footnote>
  <w:footnote w:type="continuationSeparator" w:id="0">
    <w:p w14:paraId="3D1379ED" w14:textId="77777777" w:rsidR="00E558FB" w:rsidRDefault="00E5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689A3" w14:textId="77A70272" w:rsidR="00E558FB" w:rsidRPr="00B6735A" w:rsidRDefault="00E81ADC" w:rsidP="00A52E58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pict w14:anchorId="26080B3D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6145" type="#_x0000_t202" style="position:absolute;left:0;text-align:left;margin-left:302.3pt;margin-top:10.8pt;width:187.8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" filled="f" stroked="f">
          <v:textbox>
            <w:txbxContent>
              <w:p w14:paraId="6B9571FA" w14:textId="77777777" w:rsidR="00E558FB" w:rsidRPr="00AD66BB" w:rsidRDefault="00E558FB" w:rsidP="00EA442F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vzdelávanie</w:t>
                </w:r>
                <w:proofErr w:type="spellEnd"/>
              </w:p>
              <w:p w14:paraId="5F42763C" w14:textId="77777777" w:rsidR="00E558FB" w:rsidRDefault="00E558FB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Program mobility </w:t>
                </w:r>
              </w:p>
              <w:p w14:paraId="13BEC3BA" w14:textId="77777777" w:rsidR="00E558FB" w:rsidRPr="00AD66BB" w:rsidRDefault="00E558FB" w:rsidP="00EA442F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Meno a </w:t>
                </w:r>
                <w:proofErr w:type="spellStart"/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priezvisko</w:t>
                </w:r>
                <w:proofErr w:type="spellEnd"/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účastníka</w:t>
                </w:r>
                <w:proofErr w:type="spellEnd"/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  <w:r w:rsidR="00E558FB">
      <w:rPr>
        <w:rFonts w:ascii="Arial Narrow" w:hAnsi="Arial Narrow"/>
        <w:sz w:val="18"/>
        <w:szCs w:val="18"/>
        <w:lang w:val="en-GB"/>
      </w:rPr>
      <w:t xml:space="preserve">Program mobility </w:t>
    </w:r>
    <w:r w:rsidR="000932C2">
      <w:rPr>
        <w:rFonts w:ascii="Arial Narrow" w:hAnsi="Arial Narrow"/>
        <w:sz w:val="18"/>
        <w:szCs w:val="18"/>
        <w:lang w:val="en-GB"/>
      </w:rPr>
      <w:t>–</w:t>
    </w:r>
    <w:r w:rsidR="00E558FB">
      <w:rPr>
        <w:rFonts w:ascii="Arial Narrow" w:hAnsi="Arial Narrow"/>
        <w:sz w:val="18"/>
        <w:szCs w:val="18"/>
        <w:lang w:val="en-GB"/>
      </w:rPr>
      <w:t xml:space="preserve"> </w:t>
    </w:r>
    <w:proofErr w:type="spellStart"/>
    <w:r w:rsidR="00E558FB">
      <w:rPr>
        <w:rFonts w:ascii="Arial Narrow" w:hAnsi="Arial Narrow"/>
        <w:sz w:val="18"/>
        <w:szCs w:val="18"/>
        <w:lang w:val="en-GB"/>
      </w:rPr>
      <w:t>výučba</w:t>
    </w:r>
    <w:proofErr w:type="spellEnd"/>
    <w:r w:rsidR="00E558FB" w:rsidRPr="00B6735A">
      <w:rPr>
        <w:rFonts w:ascii="Arial Narrow" w:hAnsi="Arial Narrow"/>
        <w:sz w:val="18"/>
        <w:szCs w:val="18"/>
        <w:lang w:val="en-GB"/>
      </w:rPr>
      <w:t xml:space="preserve"> –</w:t>
    </w:r>
    <w:r w:rsidR="00E558FB">
      <w:rPr>
        <w:rFonts w:ascii="Arial Narrow" w:hAnsi="Arial Narrow"/>
        <w:sz w:val="18"/>
        <w:szCs w:val="18"/>
        <w:lang w:val="en-GB"/>
      </w:rPr>
      <w:t xml:space="preserve"> 20</w:t>
    </w:r>
    <w:r w:rsidR="00296EE7">
      <w:rPr>
        <w:rFonts w:ascii="Arial Narrow" w:hAnsi="Arial Narrow"/>
        <w:sz w:val="18"/>
        <w:szCs w:val="18"/>
        <w:lang w:val="en-GB"/>
      </w:rPr>
      <w:t>2</w:t>
    </w:r>
    <w:r w:rsidR="00F45DEE">
      <w:rPr>
        <w:rFonts w:ascii="Arial Narrow" w:hAnsi="Arial Narrow"/>
        <w:sz w:val="18"/>
        <w:szCs w:val="18"/>
        <w:lang w:val="en-GB"/>
      </w:rPr>
      <w:t>2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558FB" w:rsidRPr="00967BFC" w14:paraId="76318AD2" w14:textId="77777777" w:rsidTr="00084A0C">
      <w:trPr>
        <w:trHeight w:val="823"/>
      </w:trPr>
      <w:tc>
        <w:tcPr>
          <w:tcW w:w="7135" w:type="dxa"/>
          <w:vAlign w:val="center"/>
        </w:tcPr>
        <w:p w14:paraId="09DAF2BB" w14:textId="77777777" w:rsidR="00E558FB" w:rsidRPr="00AD66BB" w:rsidRDefault="0051048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1DA3EC11" wp14:editId="34A417E7">
                <wp:simplePos x="0" y="0"/>
                <wp:positionH relativeFrom="column">
                  <wp:posOffset>-22860</wp:posOffset>
                </wp:positionH>
                <wp:positionV relativeFrom="paragraph">
                  <wp:posOffset>13970</wp:posOffset>
                </wp:positionV>
                <wp:extent cx="1605280" cy="611505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rasmus 21 2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28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558F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2F9EB279" w14:textId="77777777" w:rsidR="00E558FB" w:rsidRPr="00967BFC" w:rsidRDefault="00E558FB" w:rsidP="00C05937">
          <w:pPr>
            <w:pStyle w:val="ZDGName"/>
            <w:rPr>
              <w:lang w:val="en-GB"/>
            </w:rPr>
          </w:pPr>
        </w:p>
      </w:tc>
    </w:tr>
  </w:tbl>
  <w:p w14:paraId="65A78356" w14:textId="77777777" w:rsidR="00E558FB" w:rsidRPr="00B6735A" w:rsidRDefault="00E558FB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CCF3" w14:textId="77777777" w:rsidR="00E558FB" w:rsidRPr="00865FC1" w:rsidRDefault="00E558FB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168C25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31289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8CA4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DEBB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FA77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4E30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7CE3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FE16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603D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84120DA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648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89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F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6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0A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F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A9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E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E0DC1CF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48D8E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6B46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2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41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E7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8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42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C2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0264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6C79"/>
    <w:rsid w:val="00050692"/>
    <w:rsid w:val="00052009"/>
    <w:rsid w:val="000525C5"/>
    <w:rsid w:val="00054274"/>
    <w:rsid w:val="00055C6E"/>
    <w:rsid w:val="000566D0"/>
    <w:rsid w:val="000605C0"/>
    <w:rsid w:val="00060AB1"/>
    <w:rsid w:val="000624B2"/>
    <w:rsid w:val="00062E29"/>
    <w:rsid w:val="00064FF5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2C2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A6EE2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9A3"/>
    <w:rsid w:val="000E004C"/>
    <w:rsid w:val="000E3662"/>
    <w:rsid w:val="000E58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7AD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8F4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B78"/>
    <w:rsid w:val="001E6D64"/>
    <w:rsid w:val="001E7693"/>
    <w:rsid w:val="001F4A2B"/>
    <w:rsid w:val="001F4CB2"/>
    <w:rsid w:val="001F59C5"/>
    <w:rsid w:val="001F6040"/>
    <w:rsid w:val="001F6A51"/>
    <w:rsid w:val="001F7077"/>
    <w:rsid w:val="00200B0B"/>
    <w:rsid w:val="002015EE"/>
    <w:rsid w:val="00202969"/>
    <w:rsid w:val="002067A1"/>
    <w:rsid w:val="002104BD"/>
    <w:rsid w:val="002115B6"/>
    <w:rsid w:val="0021201F"/>
    <w:rsid w:val="00213AD3"/>
    <w:rsid w:val="00214987"/>
    <w:rsid w:val="00214C24"/>
    <w:rsid w:val="00216152"/>
    <w:rsid w:val="00221831"/>
    <w:rsid w:val="002246F5"/>
    <w:rsid w:val="0022619D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4EFF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EE7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153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792"/>
    <w:rsid w:val="003315D9"/>
    <w:rsid w:val="00331937"/>
    <w:rsid w:val="003331F9"/>
    <w:rsid w:val="003371FD"/>
    <w:rsid w:val="00340AF4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3F03"/>
    <w:rsid w:val="00374AD4"/>
    <w:rsid w:val="003752F8"/>
    <w:rsid w:val="003764D3"/>
    <w:rsid w:val="00376BFB"/>
    <w:rsid w:val="00377526"/>
    <w:rsid w:val="003775BC"/>
    <w:rsid w:val="00377694"/>
    <w:rsid w:val="00380180"/>
    <w:rsid w:val="00380FDD"/>
    <w:rsid w:val="003824D5"/>
    <w:rsid w:val="00383061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BF9"/>
    <w:rsid w:val="00395003"/>
    <w:rsid w:val="00396A9C"/>
    <w:rsid w:val="00396E01"/>
    <w:rsid w:val="00396EBF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AFC"/>
    <w:rsid w:val="003C2D83"/>
    <w:rsid w:val="003C4371"/>
    <w:rsid w:val="003C496C"/>
    <w:rsid w:val="003C5E5B"/>
    <w:rsid w:val="003C5EDD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5C86"/>
    <w:rsid w:val="004268DD"/>
    <w:rsid w:val="004311BA"/>
    <w:rsid w:val="004328AD"/>
    <w:rsid w:val="00432B11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12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3CE0"/>
    <w:rsid w:val="004F5483"/>
    <w:rsid w:val="005004B5"/>
    <w:rsid w:val="00503DA8"/>
    <w:rsid w:val="00506408"/>
    <w:rsid w:val="00506A90"/>
    <w:rsid w:val="00506EBE"/>
    <w:rsid w:val="00507980"/>
    <w:rsid w:val="00510486"/>
    <w:rsid w:val="00513366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47040"/>
    <w:rsid w:val="00550200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0C9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40E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C8F"/>
    <w:rsid w:val="00615D04"/>
    <w:rsid w:val="00616AE0"/>
    <w:rsid w:val="00617B24"/>
    <w:rsid w:val="00622C9C"/>
    <w:rsid w:val="00623C28"/>
    <w:rsid w:val="00623CC2"/>
    <w:rsid w:val="00624721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9FF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80E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64C9"/>
    <w:rsid w:val="00711FB9"/>
    <w:rsid w:val="0071242D"/>
    <w:rsid w:val="007127CF"/>
    <w:rsid w:val="00713494"/>
    <w:rsid w:val="00716A65"/>
    <w:rsid w:val="00717CFD"/>
    <w:rsid w:val="00723F73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6253"/>
    <w:rsid w:val="00767138"/>
    <w:rsid w:val="007673FA"/>
    <w:rsid w:val="00767F39"/>
    <w:rsid w:val="00772119"/>
    <w:rsid w:val="00773036"/>
    <w:rsid w:val="00773250"/>
    <w:rsid w:val="0077477B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52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6C5"/>
    <w:rsid w:val="007D4F1B"/>
    <w:rsid w:val="007D5385"/>
    <w:rsid w:val="007D6641"/>
    <w:rsid w:val="007D669D"/>
    <w:rsid w:val="007D7890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2ED1"/>
    <w:rsid w:val="007F5E06"/>
    <w:rsid w:val="007F6220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6C0A"/>
    <w:rsid w:val="00851569"/>
    <w:rsid w:val="00852A36"/>
    <w:rsid w:val="00853A8B"/>
    <w:rsid w:val="00853BE6"/>
    <w:rsid w:val="00860E77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45B9"/>
    <w:rsid w:val="008C5850"/>
    <w:rsid w:val="008C6905"/>
    <w:rsid w:val="008D39EF"/>
    <w:rsid w:val="008D4337"/>
    <w:rsid w:val="008D5D40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9E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4F96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B47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6088"/>
    <w:rsid w:val="00A06915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2BAE"/>
    <w:rsid w:val="00A94D3C"/>
    <w:rsid w:val="00A94D47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711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6DE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1CA"/>
    <w:rsid w:val="00C11F74"/>
    <w:rsid w:val="00C131ED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83E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7A1"/>
    <w:rsid w:val="00D473F5"/>
    <w:rsid w:val="00D52101"/>
    <w:rsid w:val="00D527CA"/>
    <w:rsid w:val="00D531A4"/>
    <w:rsid w:val="00D5338F"/>
    <w:rsid w:val="00D548C3"/>
    <w:rsid w:val="00D5669B"/>
    <w:rsid w:val="00D56C86"/>
    <w:rsid w:val="00D578D6"/>
    <w:rsid w:val="00D60577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A38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58FB"/>
    <w:rsid w:val="00E579E9"/>
    <w:rsid w:val="00E61645"/>
    <w:rsid w:val="00E65451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1ADC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52A"/>
    <w:rsid w:val="00F1587C"/>
    <w:rsid w:val="00F16E26"/>
    <w:rsid w:val="00F16F70"/>
    <w:rsid w:val="00F179D7"/>
    <w:rsid w:val="00F2115D"/>
    <w:rsid w:val="00F21AD6"/>
    <w:rsid w:val="00F2299D"/>
    <w:rsid w:val="00F2349D"/>
    <w:rsid w:val="00F302F2"/>
    <w:rsid w:val="00F3160A"/>
    <w:rsid w:val="00F32384"/>
    <w:rsid w:val="00F32411"/>
    <w:rsid w:val="00F33240"/>
    <w:rsid w:val="00F33743"/>
    <w:rsid w:val="00F36599"/>
    <w:rsid w:val="00F42090"/>
    <w:rsid w:val="00F45029"/>
    <w:rsid w:val="00F45DEE"/>
    <w:rsid w:val="00F47C8D"/>
    <w:rsid w:val="00F50463"/>
    <w:rsid w:val="00F54C1B"/>
    <w:rsid w:val="00F55526"/>
    <w:rsid w:val="00F56B51"/>
    <w:rsid w:val="00F62D7B"/>
    <w:rsid w:val="00F644F5"/>
    <w:rsid w:val="00F64786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3716"/>
    <w:rsid w:val="00FA5173"/>
    <w:rsid w:val="00FA62EE"/>
    <w:rsid w:val="00FA7449"/>
    <w:rsid w:val="00FA7947"/>
    <w:rsid w:val="00FB0346"/>
    <w:rsid w:val="00FB05B6"/>
    <w:rsid w:val="00FB4C49"/>
    <w:rsid w:val="00FB790A"/>
    <w:rsid w:val="00FC00EA"/>
    <w:rsid w:val="00FC2A21"/>
    <w:rsid w:val="00FC69B2"/>
    <w:rsid w:val="00FC7012"/>
    <w:rsid w:val="00FC78C2"/>
    <w:rsid w:val="00FD14AF"/>
    <w:rsid w:val="00FD42F1"/>
    <w:rsid w:val="00FD5D67"/>
    <w:rsid w:val="00FD6590"/>
    <w:rsid w:val="00FD7C1A"/>
    <w:rsid w:val="00FE0C1A"/>
    <w:rsid w:val="00FE25ED"/>
    <w:rsid w:val="00FE262D"/>
    <w:rsid w:val="00FE3343"/>
    <w:rsid w:val="00FF0871"/>
    <w:rsid w:val="00FF0F95"/>
    <w:rsid w:val="00FF3118"/>
    <w:rsid w:val="00FF3598"/>
    <w:rsid w:val="00FF5D8C"/>
    <w:rsid w:val="00FF614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02467FAB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F6149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F6149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F6149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F614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F614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F614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F614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F614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F6149"/>
    <w:pPr>
      <w:ind w:left="482"/>
    </w:pPr>
  </w:style>
  <w:style w:type="paragraph" w:customStyle="1" w:styleId="Text2">
    <w:name w:val="Text 2"/>
    <w:basedOn w:val="Normlny"/>
    <w:rsid w:val="00FF6149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F6149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F6149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F6149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F6149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F6149"/>
    <w:pPr>
      <w:spacing w:after="720"/>
      <w:ind w:left="5103"/>
      <w:jc w:val="left"/>
    </w:pPr>
  </w:style>
  <w:style w:type="paragraph" w:styleId="Oznaitext">
    <w:name w:val="Block Text"/>
    <w:basedOn w:val="Normlny"/>
    <w:rsid w:val="00FF6149"/>
    <w:pPr>
      <w:spacing w:after="120"/>
      <w:ind w:left="1440" w:right="1440"/>
    </w:pPr>
  </w:style>
  <w:style w:type="paragraph" w:styleId="Zkladntext">
    <w:name w:val="Body Text"/>
    <w:basedOn w:val="Normlny"/>
    <w:rsid w:val="00FF6149"/>
    <w:pPr>
      <w:spacing w:after="120"/>
    </w:pPr>
  </w:style>
  <w:style w:type="paragraph" w:styleId="Zkladntext2">
    <w:name w:val="Body Text 2"/>
    <w:basedOn w:val="Normlny"/>
    <w:rsid w:val="00FF6149"/>
    <w:pPr>
      <w:spacing w:after="120" w:line="480" w:lineRule="auto"/>
    </w:pPr>
  </w:style>
  <w:style w:type="paragraph" w:styleId="Zkladntext3">
    <w:name w:val="Body Text 3"/>
    <w:basedOn w:val="Normlny"/>
    <w:rsid w:val="00FF6149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F6149"/>
    <w:pPr>
      <w:ind w:firstLine="210"/>
    </w:pPr>
  </w:style>
  <w:style w:type="paragraph" w:styleId="Zarkazkladnhotextu">
    <w:name w:val="Body Text Indent"/>
    <w:basedOn w:val="Normlny"/>
    <w:rsid w:val="00FF6149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F6149"/>
    <w:pPr>
      <w:ind w:firstLine="210"/>
    </w:pPr>
  </w:style>
  <w:style w:type="paragraph" w:styleId="Zarkazkladnhotextu2">
    <w:name w:val="Body Text Indent 2"/>
    <w:basedOn w:val="Normlny"/>
    <w:rsid w:val="00FF6149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F6149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F6149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F614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F6149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F6149"/>
    <w:pPr>
      <w:ind w:left="4252"/>
    </w:pPr>
  </w:style>
  <w:style w:type="paragraph" w:styleId="Textkomentra">
    <w:name w:val="annotation text"/>
    <w:basedOn w:val="Normlny"/>
    <w:link w:val="TextkomentraChar"/>
    <w:rsid w:val="00FF6149"/>
    <w:rPr>
      <w:sz w:val="20"/>
    </w:rPr>
  </w:style>
  <w:style w:type="paragraph" w:styleId="Dtum">
    <w:name w:val="Date"/>
    <w:basedOn w:val="Normlny"/>
    <w:next w:val="References"/>
    <w:rsid w:val="00FF6149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F6149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F614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F614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F614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FF6149"/>
    <w:rPr>
      <w:sz w:val="20"/>
    </w:rPr>
  </w:style>
  <w:style w:type="paragraph" w:styleId="Adresanaoblke">
    <w:name w:val="envelope address"/>
    <w:basedOn w:val="Normlny"/>
    <w:rsid w:val="00FF6149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F6149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F614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F6149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F6149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F6149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F6149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F6149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F6149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F6149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F6149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F6149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F6149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F6149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F6149"/>
    <w:rPr>
      <w:rFonts w:ascii="Arial" w:hAnsi="Arial"/>
      <w:b/>
    </w:rPr>
  </w:style>
  <w:style w:type="paragraph" w:styleId="Zoznam">
    <w:name w:val="List"/>
    <w:basedOn w:val="Normlny"/>
    <w:rsid w:val="00FF6149"/>
    <w:pPr>
      <w:ind w:left="283" w:hanging="283"/>
    </w:pPr>
  </w:style>
  <w:style w:type="paragraph" w:styleId="Zoznam2">
    <w:name w:val="List 2"/>
    <w:basedOn w:val="Normlny"/>
    <w:rsid w:val="00FF6149"/>
    <w:pPr>
      <w:ind w:left="566" w:hanging="283"/>
    </w:pPr>
  </w:style>
  <w:style w:type="paragraph" w:styleId="Zoznam3">
    <w:name w:val="List 3"/>
    <w:basedOn w:val="Normlny"/>
    <w:rsid w:val="00FF6149"/>
    <w:pPr>
      <w:ind w:left="849" w:hanging="283"/>
    </w:pPr>
  </w:style>
  <w:style w:type="paragraph" w:styleId="Zoznam4">
    <w:name w:val="List 4"/>
    <w:basedOn w:val="Normlny"/>
    <w:rsid w:val="00FF6149"/>
    <w:pPr>
      <w:ind w:left="1132" w:hanging="283"/>
    </w:pPr>
  </w:style>
  <w:style w:type="paragraph" w:styleId="Zoznam5">
    <w:name w:val="List 5"/>
    <w:basedOn w:val="Normlny"/>
    <w:rsid w:val="00FF6149"/>
    <w:pPr>
      <w:ind w:left="1415" w:hanging="283"/>
    </w:pPr>
  </w:style>
  <w:style w:type="paragraph" w:styleId="Zoznamsodrkami">
    <w:name w:val="List Bullet"/>
    <w:basedOn w:val="Normlny"/>
    <w:rsid w:val="00FF6149"/>
    <w:pPr>
      <w:numPr>
        <w:numId w:val="4"/>
      </w:numPr>
    </w:pPr>
  </w:style>
  <w:style w:type="paragraph" w:styleId="Zoznamsodrkami2">
    <w:name w:val="List Bullet 2"/>
    <w:basedOn w:val="Text2"/>
    <w:rsid w:val="00FF6149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F6149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F6149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F6149"/>
    <w:pPr>
      <w:numPr>
        <w:numId w:val="1"/>
      </w:numPr>
    </w:pPr>
  </w:style>
  <w:style w:type="paragraph" w:styleId="Pokraovaniezoznamu">
    <w:name w:val="List Continue"/>
    <w:basedOn w:val="Normlny"/>
    <w:rsid w:val="00FF6149"/>
    <w:pPr>
      <w:spacing w:after="120"/>
      <w:ind w:left="283"/>
    </w:pPr>
  </w:style>
  <w:style w:type="paragraph" w:styleId="Pokraovaniezoznamu2">
    <w:name w:val="List Continue 2"/>
    <w:basedOn w:val="Normlny"/>
    <w:rsid w:val="00FF6149"/>
    <w:pPr>
      <w:spacing w:after="120"/>
      <w:ind w:left="566"/>
    </w:pPr>
  </w:style>
  <w:style w:type="paragraph" w:styleId="Pokraovaniezoznamu3">
    <w:name w:val="List Continue 3"/>
    <w:basedOn w:val="Normlny"/>
    <w:rsid w:val="00FF6149"/>
    <w:pPr>
      <w:spacing w:after="120"/>
      <w:ind w:left="849"/>
    </w:pPr>
  </w:style>
  <w:style w:type="paragraph" w:styleId="Pokraovaniezoznamu4">
    <w:name w:val="List Continue 4"/>
    <w:basedOn w:val="Normlny"/>
    <w:rsid w:val="00FF6149"/>
    <w:pPr>
      <w:spacing w:after="120"/>
      <w:ind w:left="1132"/>
    </w:pPr>
  </w:style>
  <w:style w:type="paragraph" w:styleId="Pokraovaniezoznamu5">
    <w:name w:val="List Continue 5"/>
    <w:basedOn w:val="Normlny"/>
    <w:rsid w:val="00FF6149"/>
    <w:pPr>
      <w:spacing w:after="120"/>
      <w:ind w:left="1415"/>
    </w:pPr>
  </w:style>
  <w:style w:type="paragraph" w:styleId="slovanzoznam">
    <w:name w:val="List Number"/>
    <w:basedOn w:val="Normlny"/>
    <w:rsid w:val="00FF6149"/>
    <w:pPr>
      <w:numPr>
        <w:numId w:val="14"/>
      </w:numPr>
    </w:pPr>
  </w:style>
  <w:style w:type="paragraph" w:styleId="slovanzoznam2">
    <w:name w:val="List Number 2"/>
    <w:basedOn w:val="Text2"/>
    <w:rsid w:val="00FF6149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F6149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F6149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F6149"/>
    <w:pPr>
      <w:numPr>
        <w:numId w:val="2"/>
      </w:numPr>
    </w:pPr>
  </w:style>
  <w:style w:type="paragraph" w:styleId="Textmakra">
    <w:name w:val="macro"/>
    <w:semiHidden/>
    <w:rsid w:val="00FF61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F6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F6149"/>
    <w:pPr>
      <w:ind w:left="720"/>
    </w:pPr>
  </w:style>
  <w:style w:type="paragraph" w:styleId="Nadpispoznmky">
    <w:name w:val="Note Heading"/>
    <w:basedOn w:val="Normlny"/>
    <w:next w:val="Normlny"/>
    <w:rsid w:val="00FF6149"/>
  </w:style>
  <w:style w:type="paragraph" w:customStyle="1" w:styleId="NoteHead">
    <w:name w:val="NoteHead"/>
    <w:basedOn w:val="Normlny"/>
    <w:next w:val="Subject"/>
    <w:rsid w:val="00FF614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F614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F614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F614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F6149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F6149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F6149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F6149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F6149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F6149"/>
  </w:style>
  <w:style w:type="paragraph" w:styleId="Podpis">
    <w:name w:val="Signature"/>
    <w:basedOn w:val="Normlny"/>
    <w:next w:val="Enclosures"/>
    <w:rsid w:val="00FF6149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F614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F6149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F6149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F6149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F6149"/>
    <w:pPr>
      <w:ind w:left="480" w:hanging="480"/>
    </w:pPr>
  </w:style>
  <w:style w:type="paragraph" w:styleId="Nzov">
    <w:name w:val="Title"/>
    <w:basedOn w:val="Normlny"/>
    <w:next w:val="SubTitle1"/>
    <w:rsid w:val="00FF6149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F6149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F614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F6149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F614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F6149"/>
    <w:pPr>
      <w:ind w:left="1200"/>
    </w:pPr>
  </w:style>
  <w:style w:type="paragraph" w:styleId="Obsah7">
    <w:name w:val="toc 7"/>
    <w:basedOn w:val="Normlny"/>
    <w:next w:val="Normlny"/>
    <w:autoRedefine/>
    <w:semiHidden/>
    <w:rsid w:val="00FF6149"/>
    <w:pPr>
      <w:ind w:left="1440"/>
    </w:pPr>
  </w:style>
  <w:style w:type="paragraph" w:styleId="Obsah8">
    <w:name w:val="toc 8"/>
    <w:basedOn w:val="Normlny"/>
    <w:next w:val="Normlny"/>
    <w:autoRedefine/>
    <w:semiHidden/>
    <w:rsid w:val="00FF6149"/>
    <w:pPr>
      <w:ind w:left="1680"/>
    </w:pPr>
  </w:style>
  <w:style w:type="paragraph" w:styleId="Obsah9">
    <w:name w:val="toc 9"/>
    <w:basedOn w:val="Normlny"/>
    <w:next w:val="Normlny"/>
    <w:autoRedefine/>
    <w:semiHidden/>
    <w:rsid w:val="00FF6149"/>
    <w:pPr>
      <w:ind w:left="1920"/>
    </w:pPr>
  </w:style>
  <w:style w:type="paragraph" w:customStyle="1" w:styleId="YReferences">
    <w:name w:val="YReferences"/>
    <w:basedOn w:val="Normlny"/>
    <w:next w:val="Normlny"/>
    <w:rsid w:val="00FF614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F6149"/>
    <w:pPr>
      <w:numPr>
        <w:numId w:val="5"/>
      </w:numPr>
    </w:pPr>
  </w:style>
  <w:style w:type="paragraph" w:customStyle="1" w:styleId="ListDash">
    <w:name w:val="List Dash"/>
    <w:basedOn w:val="Normlny"/>
    <w:rsid w:val="00FF6149"/>
    <w:pPr>
      <w:numPr>
        <w:numId w:val="9"/>
      </w:numPr>
    </w:pPr>
  </w:style>
  <w:style w:type="paragraph" w:customStyle="1" w:styleId="ListDash1">
    <w:name w:val="List Dash 1"/>
    <w:basedOn w:val="Text1"/>
    <w:rsid w:val="00FF6149"/>
    <w:pPr>
      <w:numPr>
        <w:numId w:val="10"/>
      </w:numPr>
    </w:pPr>
  </w:style>
  <w:style w:type="paragraph" w:customStyle="1" w:styleId="ListDash2">
    <w:name w:val="List Dash 2"/>
    <w:basedOn w:val="Text2"/>
    <w:rsid w:val="00FF614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F614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F614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F6149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F6149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F6149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F6149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F614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F614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F614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F614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F614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F614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F614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F614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F614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F614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F614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F6149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F614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F6149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EA442F"/>
    <w:rPr>
      <w:lang w:val="fr-FR" w:eastAsia="en-US"/>
    </w:rPr>
  </w:style>
  <w:style w:type="paragraph" w:customStyle="1" w:styleId="Default">
    <w:name w:val="Default"/>
    <w:rsid w:val="0054704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01C0-B00D-4CE2-8AAE-36CD0DBA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13</TotalTime>
  <Pages>4</Pages>
  <Words>443</Words>
  <Characters>2526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18" baseType="variant"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Matejovičová Filipová Eva</cp:lastModifiedBy>
  <cp:revision>5</cp:revision>
  <cp:lastPrinted>2015-04-30T11:50:00Z</cp:lastPrinted>
  <dcterms:created xsi:type="dcterms:W3CDTF">2022-06-10T13:04:00Z</dcterms:created>
  <dcterms:modified xsi:type="dcterms:W3CDTF">2022-10-03T08:16:00Z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